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7" w:rsidRDefault="006F6C2C" w:rsidP="006F6C2C">
      <w:pPr>
        <w:pStyle w:val="aa"/>
        <w:ind w:left="6550" w:right="139" w:firstLine="1"/>
        <w:jc w:val="left"/>
        <w:rPr>
          <w:spacing w:val="-14"/>
          <w:sz w:val="20"/>
        </w:rPr>
      </w:pPr>
      <w:r w:rsidRPr="000E0576">
        <w:rPr>
          <w:sz w:val="20"/>
        </w:rPr>
        <w:t>Директору</w:t>
      </w:r>
      <w:r w:rsidRPr="000E0576">
        <w:rPr>
          <w:spacing w:val="-14"/>
          <w:sz w:val="20"/>
        </w:rPr>
        <w:t xml:space="preserve"> </w:t>
      </w:r>
    </w:p>
    <w:p w:rsidR="006F6C2C" w:rsidRPr="000E0576" w:rsidRDefault="006F6C2C" w:rsidP="006F6C2C">
      <w:pPr>
        <w:pStyle w:val="aa"/>
        <w:ind w:left="6550" w:right="139" w:firstLine="1"/>
        <w:jc w:val="left"/>
        <w:rPr>
          <w:sz w:val="20"/>
        </w:rPr>
      </w:pPr>
      <w:r w:rsidRPr="000E0576">
        <w:rPr>
          <w:sz w:val="20"/>
        </w:rPr>
        <w:t xml:space="preserve">ОГБОУ «СОШ №3  с УИОП </w:t>
      </w:r>
      <w:proofErr w:type="spellStart"/>
      <w:r w:rsidRPr="000E0576">
        <w:rPr>
          <w:sz w:val="20"/>
        </w:rPr>
        <w:t>г</w:t>
      </w:r>
      <w:proofErr w:type="gramStart"/>
      <w:r w:rsidRPr="000E0576">
        <w:rPr>
          <w:sz w:val="20"/>
        </w:rPr>
        <w:t>.С</w:t>
      </w:r>
      <w:proofErr w:type="gramEnd"/>
      <w:r w:rsidRPr="000E0576">
        <w:rPr>
          <w:sz w:val="20"/>
        </w:rPr>
        <w:t>троитель</w:t>
      </w:r>
      <w:proofErr w:type="spellEnd"/>
      <w:r w:rsidRPr="000E0576">
        <w:rPr>
          <w:sz w:val="20"/>
        </w:rPr>
        <w:t>»</w:t>
      </w:r>
      <w:r w:rsidR="00AB3347">
        <w:rPr>
          <w:sz w:val="20"/>
        </w:rPr>
        <w:t xml:space="preserve"> </w:t>
      </w:r>
      <w:r w:rsidRPr="000E0576">
        <w:rPr>
          <w:sz w:val="20"/>
        </w:rPr>
        <w:t>Н.В. Коноваловой</w:t>
      </w:r>
    </w:p>
    <w:p w:rsidR="006F6C2C" w:rsidRPr="000E0576" w:rsidRDefault="006F6C2C" w:rsidP="006F6C2C">
      <w:pPr>
        <w:pStyle w:val="aa"/>
        <w:tabs>
          <w:tab w:val="left" w:pos="10971"/>
        </w:tabs>
        <w:ind w:left="6318"/>
        <w:jc w:val="left"/>
        <w:rPr>
          <w:sz w:val="20"/>
        </w:rPr>
      </w:pPr>
      <w:r w:rsidRPr="000E0576">
        <w:rPr>
          <w:spacing w:val="-5"/>
          <w:sz w:val="20"/>
        </w:rPr>
        <w:t>От ____________________________</w:t>
      </w:r>
    </w:p>
    <w:p w:rsidR="006F6C2C" w:rsidRPr="00274C97" w:rsidRDefault="006F6C2C" w:rsidP="006F6C2C">
      <w:pPr>
        <w:pStyle w:val="aa"/>
        <w:ind w:left="6334"/>
        <w:jc w:val="center"/>
        <w:rPr>
          <w:sz w:val="16"/>
        </w:rPr>
      </w:pPr>
      <w:proofErr w:type="gramStart"/>
      <w:r w:rsidRPr="00274C97">
        <w:rPr>
          <w:sz w:val="16"/>
        </w:rPr>
        <w:t>(Ф.И.О.</w:t>
      </w:r>
      <w:r w:rsidRPr="00274C97">
        <w:rPr>
          <w:spacing w:val="-4"/>
          <w:sz w:val="16"/>
        </w:rPr>
        <w:t xml:space="preserve"> </w:t>
      </w:r>
      <w:r w:rsidRPr="00274C97">
        <w:rPr>
          <w:sz w:val="16"/>
        </w:rPr>
        <w:t>родителя</w:t>
      </w:r>
      <w:r w:rsidRPr="00274C97">
        <w:rPr>
          <w:spacing w:val="-3"/>
          <w:sz w:val="16"/>
        </w:rPr>
        <w:t xml:space="preserve"> </w:t>
      </w:r>
      <w:r w:rsidRPr="00274C97">
        <w:rPr>
          <w:sz w:val="16"/>
        </w:rPr>
        <w:t>(законного</w:t>
      </w:r>
      <w:r w:rsidRPr="00274C97">
        <w:rPr>
          <w:spacing w:val="-3"/>
          <w:sz w:val="16"/>
        </w:rPr>
        <w:t xml:space="preserve"> </w:t>
      </w:r>
      <w:r w:rsidRPr="00274C97">
        <w:rPr>
          <w:spacing w:val="-2"/>
          <w:sz w:val="16"/>
        </w:rPr>
        <w:t>представителя)</w:t>
      </w:r>
      <w:proofErr w:type="gramEnd"/>
    </w:p>
    <w:p w:rsidR="006F6C2C" w:rsidRPr="000E0576" w:rsidRDefault="006F6C2C" w:rsidP="006F6C2C">
      <w:pPr>
        <w:pStyle w:val="aa"/>
        <w:jc w:val="left"/>
        <w:rPr>
          <w:sz w:val="18"/>
        </w:rPr>
      </w:pPr>
    </w:p>
    <w:p w:rsidR="006F6C2C" w:rsidRPr="00AB3347" w:rsidRDefault="006F6C2C" w:rsidP="000E0576">
      <w:pPr>
        <w:spacing w:before="1" w:after="0" w:line="240" w:lineRule="auto"/>
        <w:ind w:left="144" w:right="14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B3347">
        <w:rPr>
          <w:rFonts w:ascii="Times New Roman" w:hAnsi="Times New Roman" w:cs="Times New Roman"/>
          <w:b/>
          <w:spacing w:val="-2"/>
          <w:sz w:val="20"/>
          <w:szCs w:val="24"/>
        </w:rPr>
        <w:t>ЗАЯВЛЕНИЕ-СОГЛАСИЕ</w:t>
      </w:r>
    </w:p>
    <w:p w:rsidR="006F6C2C" w:rsidRPr="00AB3347" w:rsidRDefault="006F6C2C" w:rsidP="000E0576">
      <w:pPr>
        <w:spacing w:after="0"/>
        <w:ind w:left="614" w:right="61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B3347">
        <w:rPr>
          <w:rFonts w:ascii="Times New Roman" w:hAnsi="Times New Roman" w:cs="Times New Roman"/>
          <w:b/>
          <w:sz w:val="20"/>
          <w:szCs w:val="24"/>
        </w:rPr>
        <w:t>обучающегося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и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его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родителя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(законного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представителя)</w:t>
      </w:r>
      <w:r w:rsidRPr="00AB3347">
        <w:rPr>
          <w:rFonts w:ascii="Times New Roman" w:hAnsi="Times New Roman" w:cs="Times New Roman"/>
          <w:b/>
          <w:spacing w:val="-6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на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привлечение</w:t>
      </w:r>
      <w:r w:rsidRPr="00AB3347">
        <w:rPr>
          <w:rFonts w:ascii="Times New Roman" w:hAnsi="Times New Roman" w:cs="Times New Roman"/>
          <w:b/>
          <w:spacing w:val="-5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обучающегося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к общественно-полезной деятельности в лагере труда и отдыха</w:t>
      </w:r>
    </w:p>
    <w:p w:rsidR="006F6C2C" w:rsidRPr="00AB3347" w:rsidRDefault="006F6C2C" w:rsidP="000E0576">
      <w:pPr>
        <w:pStyle w:val="aa"/>
        <w:tabs>
          <w:tab w:val="left" w:pos="1755"/>
          <w:tab w:val="left" w:pos="1867"/>
          <w:tab w:val="left" w:pos="1897"/>
          <w:tab w:val="left" w:pos="3388"/>
          <w:tab w:val="left" w:pos="3552"/>
          <w:tab w:val="left" w:pos="4413"/>
          <w:tab w:val="left" w:pos="4604"/>
          <w:tab w:val="left" w:pos="4958"/>
          <w:tab w:val="left" w:pos="5905"/>
          <w:tab w:val="left" w:pos="6145"/>
          <w:tab w:val="left" w:pos="6805"/>
          <w:tab w:val="left" w:pos="7234"/>
          <w:tab w:val="left" w:pos="8256"/>
          <w:tab w:val="left" w:pos="8405"/>
          <w:tab w:val="left" w:pos="8603"/>
          <w:tab w:val="left" w:pos="9678"/>
          <w:tab w:val="left" w:pos="10101"/>
        </w:tabs>
        <w:ind w:right="137" w:firstLine="708"/>
        <w:rPr>
          <w:sz w:val="20"/>
        </w:rPr>
      </w:pPr>
      <w:proofErr w:type="gramStart"/>
      <w:r w:rsidRPr="00AB3347">
        <w:rPr>
          <w:sz w:val="20"/>
        </w:rPr>
        <w:t>В целях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 xml:space="preserve">вовлечения подростков в общественно-полезную деятельность; трудового воспитания и </w:t>
      </w:r>
      <w:r w:rsidRPr="00AB3347">
        <w:rPr>
          <w:spacing w:val="-2"/>
          <w:sz w:val="20"/>
        </w:rPr>
        <w:t>формирования</w:t>
      </w:r>
      <w:r w:rsidR="00274C97" w:rsidRPr="00AB3347">
        <w:rPr>
          <w:spacing w:val="-2"/>
          <w:sz w:val="20"/>
        </w:rPr>
        <w:t xml:space="preserve"> </w:t>
      </w:r>
      <w:r w:rsidRPr="00AB3347">
        <w:rPr>
          <w:spacing w:val="-2"/>
          <w:sz w:val="20"/>
        </w:rPr>
        <w:t>личностных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качеств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подростков;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социально-трудовой</w:t>
      </w:r>
      <w:r w:rsidR="00274C97" w:rsidRPr="00AB3347">
        <w:rPr>
          <w:spacing w:val="-2"/>
          <w:sz w:val="20"/>
        </w:rPr>
        <w:t xml:space="preserve"> </w:t>
      </w:r>
      <w:r w:rsidRPr="00AB3347">
        <w:rPr>
          <w:spacing w:val="-2"/>
          <w:sz w:val="20"/>
        </w:rPr>
        <w:t>подготовки</w:t>
      </w:r>
      <w:r w:rsidR="00274C97" w:rsidRPr="00AB3347">
        <w:rPr>
          <w:spacing w:val="-2"/>
          <w:sz w:val="20"/>
        </w:rPr>
        <w:t xml:space="preserve"> </w:t>
      </w:r>
      <w:r w:rsidRPr="00AB3347">
        <w:rPr>
          <w:spacing w:val="-2"/>
          <w:sz w:val="20"/>
        </w:rPr>
        <w:t xml:space="preserve">подростков, </w:t>
      </w:r>
      <w:r w:rsidRPr="00AB3347">
        <w:rPr>
          <w:sz w:val="20"/>
        </w:rPr>
        <w:t>приобретение ими практических</w:t>
      </w:r>
      <w:r w:rsidRPr="00AB3347">
        <w:rPr>
          <w:spacing w:val="31"/>
          <w:sz w:val="20"/>
        </w:rPr>
        <w:t xml:space="preserve"> </w:t>
      </w:r>
      <w:r w:rsidRPr="00AB3347">
        <w:rPr>
          <w:sz w:val="20"/>
        </w:rPr>
        <w:t>трудовых</w:t>
      </w:r>
      <w:r w:rsidRPr="00AB3347">
        <w:rPr>
          <w:spacing w:val="33"/>
          <w:sz w:val="20"/>
        </w:rPr>
        <w:t xml:space="preserve"> </w:t>
      </w:r>
      <w:r w:rsidRPr="00AB3347">
        <w:rPr>
          <w:sz w:val="20"/>
        </w:rPr>
        <w:t>умений</w:t>
      </w:r>
      <w:r w:rsidRPr="00AB3347">
        <w:rPr>
          <w:spacing w:val="30"/>
          <w:sz w:val="20"/>
        </w:rPr>
        <w:t xml:space="preserve"> </w:t>
      </w:r>
      <w:r w:rsidRPr="00AB3347">
        <w:rPr>
          <w:sz w:val="20"/>
        </w:rPr>
        <w:t>и навыков;</w:t>
      </w:r>
      <w:r w:rsidRPr="00AB3347">
        <w:rPr>
          <w:spacing w:val="29"/>
          <w:sz w:val="20"/>
        </w:rPr>
        <w:t xml:space="preserve"> </w:t>
      </w:r>
      <w:r w:rsidRPr="00AB3347">
        <w:rPr>
          <w:sz w:val="20"/>
        </w:rPr>
        <w:t>обучения</w:t>
      </w:r>
      <w:r w:rsidRPr="00AB3347">
        <w:rPr>
          <w:spacing w:val="29"/>
          <w:sz w:val="20"/>
        </w:rPr>
        <w:t xml:space="preserve"> </w:t>
      </w:r>
      <w:r w:rsidRPr="00AB3347">
        <w:rPr>
          <w:sz w:val="20"/>
        </w:rPr>
        <w:t>подростков основам техники безопасности и охраны труда при выполнении работ, предусмотренных программой лагеря</w:t>
      </w:r>
      <w:r w:rsidR="00274C97" w:rsidRPr="00AB3347">
        <w:rPr>
          <w:sz w:val="20"/>
        </w:rPr>
        <w:t xml:space="preserve"> труда и отдыха</w:t>
      </w:r>
      <w:r w:rsidRPr="00AB3347">
        <w:rPr>
          <w:sz w:val="20"/>
        </w:rPr>
        <w:t>; развития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разносторонних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интересов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подростков,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удовлетворения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их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индивидуальных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потребностей</w:t>
      </w:r>
      <w:r w:rsidRPr="00AB3347">
        <w:rPr>
          <w:spacing w:val="39"/>
          <w:sz w:val="20"/>
        </w:rPr>
        <w:t xml:space="preserve"> </w:t>
      </w:r>
      <w:r w:rsidRPr="00AB3347">
        <w:rPr>
          <w:sz w:val="20"/>
        </w:rPr>
        <w:t>в интеллектуальном,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нравственном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и</w:t>
      </w:r>
      <w:proofErr w:type="gramEnd"/>
      <w:r w:rsidRPr="00AB3347">
        <w:rPr>
          <w:spacing w:val="40"/>
          <w:sz w:val="20"/>
        </w:rPr>
        <w:t xml:space="preserve"> </w:t>
      </w:r>
      <w:proofErr w:type="gramStart"/>
      <w:r w:rsidRPr="00AB3347">
        <w:rPr>
          <w:sz w:val="20"/>
        </w:rPr>
        <w:t>физическом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совершенствовании,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а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также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в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занятиях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физической культурой,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спортом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туризмом;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создания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обеспечения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необходимых</w:t>
      </w:r>
      <w:r w:rsidRPr="00AB3347">
        <w:rPr>
          <w:spacing w:val="80"/>
          <w:sz w:val="20"/>
        </w:rPr>
        <w:t xml:space="preserve"> </w:t>
      </w:r>
      <w:r w:rsidRPr="00AB3347">
        <w:rPr>
          <w:sz w:val="20"/>
        </w:rPr>
        <w:t>условий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для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личностного развития, укрепления здоровья, профессионального самоопределения и творческого труда подростков; формирования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культуры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здорового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безопасного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образа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жизни,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общей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культуры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подростков;</w:t>
      </w:r>
      <w:proofErr w:type="gramEnd"/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социализации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подростков,</w:t>
      </w:r>
      <w:r w:rsidR="00274C97" w:rsidRPr="00AB3347">
        <w:rPr>
          <w:sz w:val="20"/>
        </w:rPr>
        <w:t xml:space="preserve"> </w:t>
      </w:r>
      <w:r w:rsidRPr="00AB3347">
        <w:rPr>
          <w:sz w:val="20"/>
        </w:rPr>
        <w:t>развитие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коммуникативных</w:t>
      </w:r>
      <w:r w:rsidR="00274C97" w:rsidRPr="00AB3347">
        <w:rPr>
          <w:sz w:val="20"/>
        </w:rPr>
        <w:t xml:space="preserve"> </w:t>
      </w:r>
      <w:r w:rsidRPr="00AB3347">
        <w:rPr>
          <w:spacing w:val="-10"/>
          <w:sz w:val="20"/>
        </w:rPr>
        <w:t>и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лидерских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качеств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 xml:space="preserve">подростков, </w:t>
      </w:r>
      <w:r w:rsidRPr="00AB3347">
        <w:rPr>
          <w:sz w:val="20"/>
        </w:rPr>
        <w:t>профессиональная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ориентация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подростков даем</w:t>
      </w:r>
      <w:r w:rsidRPr="00AB3347">
        <w:rPr>
          <w:spacing w:val="-4"/>
          <w:sz w:val="20"/>
        </w:rPr>
        <w:t xml:space="preserve"> </w:t>
      </w:r>
      <w:r w:rsidRPr="00AB3347">
        <w:rPr>
          <w:sz w:val="20"/>
        </w:rPr>
        <w:t>согласие</w:t>
      </w:r>
      <w:r w:rsidRPr="00AB3347">
        <w:rPr>
          <w:spacing w:val="-4"/>
          <w:sz w:val="20"/>
        </w:rPr>
        <w:t xml:space="preserve"> </w:t>
      </w:r>
      <w:r w:rsidR="00274C97" w:rsidRPr="00AB3347">
        <w:rPr>
          <w:sz w:val="20"/>
        </w:rPr>
        <w:t xml:space="preserve">ОГБОУ «СОШ №3 с УИОП </w:t>
      </w:r>
      <w:proofErr w:type="spellStart"/>
      <w:r w:rsidR="00274C97" w:rsidRPr="00AB3347">
        <w:rPr>
          <w:sz w:val="20"/>
        </w:rPr>
        <w:t>г</w:t>
      </w:r>
      <w:proofErr w:type="gramStart"/>
      <w:r w:rsidR="00274C97" w:rsidRPr="00AB3347">
        <w:rPr>
          <w:sz w:val="20"/>
        </w:rPr>
        <w:t>.С</w:t>
      </w:r>
      <w:proofErr w:type="gramEnd"/>
      <w:r w:rsidR="00274C97" w:rsidRPr="00AB3347">
        <w:rPr>
          <w:sz w:val="20"/>
        </w:rPr>
        <w:t>троитель</w:t>
      </w:r>
      <w:proofErr w:type="spellEnd"/>
      <w:r w:rsidR="00274C97" w:rsidRPr="00AB3347">
        <w:rPr>
          <w:sz w:val="20"/>
        </w:rPr>
        <w:t xml:space="preserve">» </w:t>
      </w:r>
      <w:r w:rsidRPr="00AB3347">
        <w:rPr>
          <w:spacing w:val="-5"/>
          <w:sz w:val="20"/>
        </w:rPr>
        <w:t>на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привлечение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нашего</w:t>
      </w:r>
      <w:r w:rsidR="00274C97"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ребенка</w:t>
      </w:r>
      <w:r w:rsidR="00274C97" w:rsidRPr="00AB3347">
        <w:rPr>
          <w:spacing w:val="-2"/>
          <w:sz w:val="20"/>
        </w:rPr>
        <w:t xml:space="preserve"> _________________________________</w:t>
      </w:r>
      <w:r w:rsidRPr="00AB3347">
        <w:rPr>
          <w:sz w:val="20"/>
        </w:rPr>
        <w:t>,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обучающегося</w:t>
      </w:r>
      <w:r w:rsidRPr="00AB3347">
        <w:rPr>
          <w:spacing w:val="-2"/>
          <w:sz w:val="20"/>
        </w:rPr>
        <w:t xml:space="preserve"> </w:t>
      </w:r>
      <w:r w:rsidRPr="00AB3347">
        <w:rPr>
          <w:spacing w:val="80"/>
          <w:sz w:val="20"/>
          <w:u w:val="single"/>
        </w:rPr>
        <w:t xml:space="preserve">   </w:t>
      </w:r>
      <w:r w:rsidRPr="00AB3347">
        <w:rPr>
          <w:sz w:val="20"/>
        </w:rPr>
        <w:t>«</w:t>
      </w:r>
      <w:r w:rsidRPr="00AB3347">
        <w:rPr>
          <w:spacing w:val="80"/>
          <w:w w:val="150"/>
          <w:sz w:val="20"/>
          <w:u w:val="single"/>
        </w:rPr>
        <w:t xml:space="preserve">  </w:t>
      </w:r>
      <w:r w:rsidRPr="00AB3347">
        <w:rPr>
          <w:sz w:val="20"/>
        </w:rPr>
        <w:t>»</w:t>
      </w:r>
      <w:r w:rsidRPr="00AB3347">
        <w:rPr>
          <w:spacing w:val="-8"/>
          <w:sz w:val="20"/>
        </w:rPr>
        <w:t xml:space="preserve"> </w:t>
      </w:r>
      <w:r w:rsidRPr="00AB3347">
        <w:rPr>
          <w:sz w:val="20"/>
        </w:rPr>
        <w:t>класса</w:t>
      </w:r>
      <w:r w:rsidRPr="00AB3347">
        <w:rPr>
          <w:spacing w:val="-3"/>
          <w:sz w:val="20"/>
        </w:rPr>
        <w:t xml:space="preserve"> </w:t>
      </w:r>
      <w:r w:rsidR="00274C97" w:rsidRPr="00AB3347">
        <w:rPr>
          <w:sz w:val="20"/>
        </w:rPr>
        <w:t xml:space="preserve">ОГБОУ «СОШ №3 с УИОП </w:t>
      </w:r>
      <w:proofErr w:type="spellStart"/>
      <w:r w:rsidR="00274C97" w:rsidRPr="00AB3347">
        <w:rPr>
          <w:sz w:val="20"/>
        </w:rPr>
        <w:t>г.Строитель</w:t>
      </w:r>
      <w:proofErr w:type="spellEnd"/>
      <w:r w:rsidR="00274C97" w:rsidRPr="00AB3347">
        <w:rPr>
          <w:sz w:val="20"/>
        </w:rPr>
        <w:t>»</w:t>
      </w:r>
      <w:r w:rsidRPr="00AB3347">
        <w:rPr>
          <w:sz w:val="20"/>
        </w:rPr>
        <w:t xml:space="preserve"> к участию в период летних каникул в общественно-полезной деятельности: работа на пришкольном участке, подготовка школы к новому учебному году, работа по благоустройству территории школы</w:t>
      </w:r>
      <w:r w:rsidR="00274C97" w:rsidRPr="00AB3347">
        <w:rPr>
          <w:sz w:val="20"/>
        </w:rPr>
        <w:t>, работа на территории города</w:t>
      </w:r>
      <w:r w:rsidRPr="00AB3347">
        <w:rPr>
          <w:sz w:val="20"/>
        </w:rPr>
        <w:t>.</w:t>
      </w:r>
    </w:p>
    <w:p w:rsidR="006F6C2C" w:rsidRPr="00AB3347" w:rsidRDefault="00274C97" w:rsidP="006F6C2C">
      <w:pPr>
        <w:pStyle w:val="aa"/>
        <w:ind w:right="138" w:firstLine="708"/>
        <w:rPr>
          <w:sz w:val="20"/>
        </w:rPr>
      </w:pPr>
      <w:r w:rsidRPr="00AB3347">
        <w:rPr>
          <w:sz w:val="20"/>
        </w:rPr>
        <w:t xml:space="preserve">ОГБОУ «СОШ №3 с УИОП </w:t>
      </w:r>
      <w:proofErr w:type="spellStart"/>
      <w:r w:rsidRPr="00AB3347">
        <w:rPr>
          <w:sz w:val="20"/>
        </w:rPr>
        <w:t>г</w:t>
      </w:r>
      <w:proofErr w:type="gramStart"/>
      <w:r w:rsidRPr="00AB3347">
        <w:rPr>
          <w:sz w:val="20"/>
        </w:rPr>
        <w:t>.С</w:t>
      </w:r>
      <w:proofErr w:type="gramEnd"/>
      <w:r w:rsidRPr="00AB3347">
        <w:rPr>
          <w:sz w:val="20"/>
        </w:rPr>
        <w:t>троитель</w:t>
      </w:r>
      <w:proofErr w:type="spellEnd"/>
      <w:r w:rsidRPr="00AB3347">
        <w:rPr>
          <w:sz w:val="20"/>
        </w:rPr>
        <w:t xml:space="preserve">» </w:t>
      </w:r>
      <w:r w:rsidR="006F6C2C" w:rsidRPr="00AB3347">
        <w:rPr>
          <w:sz w:val="20"/>
        </w:rPr>
        <w:t xml:space="preserve">обязуется следить за тем, чтобы труд осуществлялся в соответствии с требованиями санитарных норм, норм охраны труда и техники безопасности, под присмотром ответственных лиц, в соответствии с </w:t>
      </w:r>
      <w:r w:rsidRPr="00AB3347">
        <w:rPr>
          <w:sz w:val="20"/>
        </w:rPr>
        <w:t>«</w:t>
      </w:r>
      <w:r w:rsidR="006F6C2C" w:rsidRPr="00AB3347">
        <w:rPr>
          <w:sz w:val="20"/>
        </w:rPr>
        <w:t xml:space="preserve">Положением о лагере труда и отдыха в </w:t>
      </w:r>
      <w:r w:rsidRPr="00AB3347">
        <w:rPr>
          <w:sz w:val="20"/>
        </w:rPr>
        <w:t xml:space="preserve">ОГБОУ «СОШ №3 с УИОП </w:t>
      </w:r>
      <w:proofErr w:type="spellStart"/>
      <w:r w:rsidRPr="00AB3347">
        <w:rPr>
          <w:sz w:val="20"/>
        </w:rPr>
        <w:t>г.Строитель</w:t>
      </w:r>
      <w:proofErr w:type="spellEnd"/>
      <w:r w:rsidRPr="00AB3347">
        <w:rPr>
          <w:sz w:val="20"/>
        </w:rPr>
        <w:t>»</w:t>
      </w:r>
      <w:r w:rsidR="006F6C2C" w:rsidRPr="00AB3347">
        <w:rPr>
          <w:sz w:val="20"/>
        </w:rPr>
        <w:t>.</w:t>
      </w:r>
    </w:p>
    <w:p w:rsidR="006F6C2C" w:rsidRPr="00AB3347" w:rsidRDefault="006F6C2C" w:rsidP="006F6C2C">
      <w:pPr>
        <w:pStyle w:val="aa"/>
        <w:ind w:right="145" w:firstLine="708"/>
        <w:rPr>
          <w:sz w:val="20"/>
        </w:rPr>
      </w:pPr>
      <w:r w:rsidRPr="00AB3347">
        <w:rPr>
          <w:sz w:val="20"/>
        </w:rPr>
        <w:t>Настоящее согласие вступает в силу со дня его подписания и действует в течение периода деятельности ЛТО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 xml:space="preserve">в </w:t>
      </w:r>
      <w:r w:rsidR="00274C97" w:rsidRPr="00AB3347">
        <w:rPr>
          <w:sz w:val="20"/>
        </w:rPr>
        <w:t xml:space="preserve">ОГБОУ «СОШ №3 с УИОП </w:t>
      </w:r>
      <w:proofErr w:type="spellStart"/>
      <w:r w:rsidR="00274C97" w:rsidRPr="00AB3347">
        <w:rPr>
          <w:sz w:val="20"/>
        </w:rPr>
        <w:t>г</w:t>
      </w:r>
      <w:proofErr w:type="gramStart"/>
      <w:r w:rsidR="00274C97" w:rsidRPr="00AB3347">
        <w:rPr>
          <w:sz w:val="20"/>
        </w:rPr>
        <w:t>.С</w:t>
      </w:r>
      <w:proofErr w:type="gramEnd"/>
      <w:r w:rsidR="00274C97" w:rsidRPr="00AB3347">
        <w:rPr>
          <w:sz w:val="20"/>
        </w:rPr>
        <w:t>троитель</w:t>
      </w:r>
      <w:proofErr w:type="spellEnd"/>
      <w:r w:rsidR="00274C97" w:rsidRPr="00AB3347">
        <w:rPr>
          <w:sz w:val="20"/>
        </w:rPr>
        <w:t>»</w:t>
      </w:r>
      <w:r w:rsidRPr="00AB3347">
        <w:rPr>
          <w:sz w:val="20"/>
        </w:rPr>
        <w:t>.</w:t>
      </w:r>
    </w:p>
    <w:p w:rsidR="006F6C2C" w:rsidRPr="00AB3347" w:rsidRDefault="006F6C2C" w:rsidP="006F6C2C">
      <w:pPr>
        <w:pStyle w:val="aa"/>
        <w:spacing w:before="1"/>
        <w:rPr>
          <w:spacing w:val="-2"/>
          <w:sz w:val="20"/>
        </w:rPr>
      </w:pPr>
      <w:r w:rsidRPr="00AB3347">
        <w:rPr>
          <w:sz w:val="20"/>
        </w:rPr>
        <w:t>Данное</w:t>
      </w:r>
      <w:r w:rsidRPr="00AB3347">
        <w:rPr>
          <w:spacing w:val="-6"/>
          <w:sz w:val="20"/>
        </w:rPr>
        <w:t xml:space="preserve"> </w:t>
      </w:r>
      <w:r w:rsidRPr="00AB3347">
        <w:rPr>
          <w:sz w:val="20"/>
        </w:rPr>
        <w:t>Согласие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может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быть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отозвано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в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любой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момент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по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письменному</w:t>
      </w:r>
      <w:r w:rsidRPr="00AB3347">
        <w:rPr>
          <w:spacing w:val="-7"/>
          <w:sz w:val="20"/>
        </w:rPr>
        <w:t xml:space="preserve"> </w:t>
      </w:r>
      <w:r w:rsidRPr="00AB3347">
        <w:rPr>
          <w:spacing w:val="-2"/>
          <w:sz w:val="20"/>
        </w:rPr>
        <w:t>заявлению.</w:t>
      </w:r>
    </w:p>
    <w:p w:rsidR="00E22904" w:rsidRPr="00AB3347" w:rsidRDefault="00E22904" w:rsidP="006F6C2C">
      <w:pPr>
        <w:pStyle w:val="aa"/>
        <w:spacing w:before="1"/>
        <w:rPr>
          <w:sz w:val="20"/>
        </w:rPr>
      </w:pPr>
    </w:p>
    <w:p w:rsidR="006F6C2C" w:rsidRPr="00AB3347" w:rsidRDefault="00940463" w:rsidP="006F6C2C">
      <w:pPr>
        <w:pStyle w:val="aa"/>
        <w:spacing w:before="11"/>
        <w:jc w:val="left"/>
        <w:rPr>
          <w:sz w:val="20"/>
        </w:rPr>
      </w:pPr>
      <w:r w:rsidRPr="00AB3347">
        <w:rPr>
          <w:sz w:val="20"/>
        </w:rPr>
        <w:t>«___»___</w:t>
      </w:r>
      <w:r w:rsidR="00AB3347" w:rsidRPr="00AB3347">
        <w:rPr>
          <w:sz w:val="20"/>
        </w:rPr>
        <w:t>_________</w:t>
      </w:r>
      <w:r w:rsidRPr="00AB3347">
        <w:rPr>
          <w:sz w:val="20"/>
        </w:rPr>
        <w:t>__ 2025 года            _____________________________ / _________________/</w:t>
      </w:r>
    </w:p>
    <w:p w:rsidR="006F6C2C" w:rsidRPr="00940463" w:rsidRDefault="00940463" w:rsidP="006F6C2C">
      <w:pPr>
        <w:pStyle w:val="aa"/>
        <w:spacing w:before="2"/>
        <w:jc w:val="left"/>
        <w:rPr>
          <w:sz w:val="12"/>
        </w:rPr>
      </w:pPr>
      <w:r>
        <w:rPr>
          <w:sz w:val="16"/>
          <w:szCs w:val="16"/>
        </w:rPr>
        <w:t xml:space="preserve">                      </w:t>
      </w:r>
      <w:r w:rsidR="006F6C2C" w:rsidRPr="00940463">
        <w:rPr>
          <w:sz w:val="16"/>
          <w:szCs w:val="16"/>
        </w:rPr>
        <w:t>(дата)</w:t>
      </w:r>
      <w:r w:rsidR="006F6C2C" w:rsidRPr="00274C97">
        <w:rPr>
          <w:spacing w:val="-4"/>
        </w:rPr>
        <w:t xml:space="preserve"> </w:t>
      </w:r>
      <w:r>
        <w:rPr>
          <w:spacing w:val="-4"/>
        </w:rPr>
        <w:t xml:space="preserve">           </w:t>
      </w:r>
      <w:r w:rsidR="00AB3347">
        <w:rPr>
          <w:spacing w:val="-4"/>
        </w:rPr>
        <w:t xml:space="preserve">                  </w:t>
      </w:r>
      <w:r>
        <w:rPr>
          <w:spacing w:val="-4"/>
        </w:rPr>
        <w:t xml:space="preserve">       </w:t>
      </w:r>
      <w:r w:rsidR="006F6C2C" w:rsidRPr="00940463">
        <w:rPr>
          <w:sz w:val="12"/>
        </w:rPr>
        <w:t>ФИО</w:t>
      </w:r>
      <w:r w:rsidR="006F6C2C" w:rsidRPr="00940463">
        <w:rPr>
          <w:spacing w:val="-4"/>
          <w:sz w:val="12"/>
        </w:rPr>
        <w:t xml:space="preserve"> </w:t>
      </w:r>
      <w:r w:rsidR="006F6C2C" w:rsidRPr="00940463">
        <w:rPr>
          <w:sz w:val="12"/>
        </w:rPr>
        <w:t>родителя</w:t>
      </w:r>
      <w:r w:rsidR="006F6C2C" w:rsidRPr="00940463">
        <w:rPr>
          <w:spacing w:val="-2"/>
          <w:sz w:val="12"/>
        </w:rPr>
        <w:t xml:space="preserve"> </w:t>
      </w:r>
      <w:r w:rsidR="006F6C2C" w:rsidRPr="00940463">
        <w:rPr>
          <w:sz w:val="12"/>
        </w:rPr>
        <w:t>(законного</w:t>
      </w:r>
      <w:r w:rsidR="006F6C2C" w:rsidRPr="00940463">
        <w:rPr>
          <w:spacing w:val="-3"/>
          <w:sz w:val="12"/>
        </w:rPr>
        <w:t xml:space="preserve"> </w:t>
      </w:r>
      <w:r w:rsidR="006F6C2C" w:rsidRPr="00940463">
        <w:rPr>
          <w:sz w:val="12"/>
        </w:rPr>
        <w:t>представителя)</w:t>
      </w:r>
      <w:r w:rsidR="006F6C2C" w:rsidRPr="00940463">
        <w:rPr>
          <w:spacing w:val="26"/>
          <w:sz w:val="12"/>
        </w:rPr>
        <w:t xml:space="preserve"> </w:t>
      </w:r>
      <w:r>
        <w:rPr>
          <w:spacing w:val="26"/>
          <w:sz w:val="12"/>
        </w:rPr>
        <w:t xml:space="preserve">    </w:t>
      </w:r>
      <w:r w:rsidR="000E0576">
        <w:rPr>
          <w:spacing w:val="26"/>
          <w:sz w:val="12"/>
        </w:rPr>
        <w:t>Рос</w:t>
      </w:r>
      <w:r w:rsidR="006F6C2C" w:rsidRPr="00940463">
        <w:rPr>
          <w:sz w:val="12"/>
        </w:rPr>
        <w:t>пись</w:t>
      </w:r>
      <w:r w:rsidR="006F6C2C" w:rsidRPr="00940463">
        <w:rPr>
          <w:spacing w:val="-1"/>
          <w:sz w:val="12"/>
        </w:rPr>
        <w:t xml:space="preserve"> </w:t>
      </w:r>
      <w:r w:rsidR="006F6C2C" w:rsidRPr="00940463">
        <w:rPr>
          <w:sz w:val="12"/>
        </w:rPr>
        <w:t>родителя</w:t>
      </w:r>
      <w:r w:rsidR="006F6C2C" w:rsidRPr="00940463">
        <w:rPr>
          <w:spacing w:val="-2"/>
          <w:sz w:val="12"/>
        </w:rPr>
        <w:t xml:space="preserve"> </w:t>
      </w:r>
      <w:r w:rsidR="006F6C2C" w:rsidRPr="00940463">
        <w:rPr>
          <w:sz w:val="12"/>
        </w:rPr>
        <w:t>(законного</w:t>
      </w:r>
      <w:r w:rsidR="006F6C2C" w:rsidRPr="00940463">
        <w:rPr>
          <w:spacing w:val="-5"/>
          <w:sz w:val="12"/>
        </w:rPr>
        <w:t xml:space="preserve"> </w:t>
      </w:r>
      <w:r w:rsidR="006F6C2C" w:rsidRPr="00940463">
        <w:rPr>
          <w:spacing w:val="-2"/>
          <w:sz w:val="12"/>
        </w:rPr>
        <w:t>представителя)</w:t>
      </w:r>
    </w:p>
    <w:p w:rsidR="006F6C2C" w:rsidRDefault="000E0576" w:rsidP="000E0576">
      <w:pPr>
        <w:spacing w:after="0" w:line="240" w:lineRule="auto"/>
        <w:ind w:left="-851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AB3347" w:rsidRDefault="00AB3347" w:rsidP="00AB3347">
      <w:pPr>
        <w:pStyle w:val="aa"/>
        <w:ind w:left="6550" w:right="139" w:firstLine="1"/>
        <w:jc w:val="left"/>
        <w:rPr>
          <w:spacing w:val="-14"/>
          <w:sz w:val="20"/>
        </w:rPr>
      </w:pPr>
      <w:r w:rsidRPr="000E0576">
        <w:rPr>
          <w:sz w:val="20"/>
        </w:rPr>
        <w:t>Директору</w:t>
      </w:r>
      <w:r w:rsidRPr="000E0576">
        <w:rPr>
          <w:spacing w:val="-14"/>
          <w:sz w:val="20"/>
        </w:rPr>
        <w:t xml:space="preserve"> </w:t>
      </w:r>
    </w:p>
    <w:p w:rsidR="00AB3347" w:rsidRPr="000E0576" w:rsidRDefault="00AB3347" w:rsidP="00AB3347">
      <w:pPr>
        <w:pStyle w:val="aa"/>
        <w:ind w:left="6550" w:right="139" w:firstLine="1"/>
        <w:jc w:val="left"/>
        <w:rPr>
          <w:sz w:val="20"/>
        </w:rPr>
      </w:pPr>
      <w:r w:rsidRPr="000E0576">
        <w:rPr>
          <w:sz w:val="20"/>
        </w:rPr>
        <w:t xml:space="preserve">ОГБОУ «СОШ №3  с УИОП </w:t>
      </w:r>
      <w:proofErr w:type="spellStart"/>
      <w:r w:rsidRPr="000E0576">
        <w:rPr>
          <w:sz w:val="20"/>
        </w:rPr>
        <w:t>г</w:t>
      </w:r>
      <w:proofErr w:type="gramStart"/>
      <w:r w:rsidRPr="000E0576">
        <w:rPr>
          <w:sz w:val="20"/>
        </w:rPr>
        <w:t>.С</w:t>
      </w:r>
      <w:proofErr w:type="gramEnd"/>
      <w:r w:rsidRPr="000E0576">
        <w:rPr>
          <w:sz w:val="20"/>
        </w:rPr>
        <w:t>троитель</w:t>
      </w:r>
      <w:proofErr w:type="spellEnd"/>
      <w:r w:rsidRPr="000E0576">
        <w:rPr>
          <w:sz w:val="20"/>
        </w:rPr>
        <w:t>»</w:t>
      </w:r>
      <w:r>
        <w:rPr>
          <w:sz w:val="20"/>
        </w:rPr>
        <w:t xml:space="preserve"> </w:t>
      </w:r>
      <w:r w:rsidRPr="000E0576">
        <w:rPr>
          <w:sz w:val="20"/>
        </w:rPr>
        <w:t>Н.В. Коноваловой</w:t>
      </w:r>
    </w:p>
    <w:p w:rsidR="00AB3347" w:rsidRPr="000E0576" w:rsidRDefault="00AB3347" w:rsidP="00AB3347">
      <w:pPr>
        <w:pStyle w:val="aa"/>
        <w:tabs>
          <w:tab w:val="left" w:pos="10971"/>
        </w:tabs>
        <w:ind w:left="6318"/>
        <w:jc w:val="left"/>
        <w:rPr>
          <w:sz w:val="20"/>
        </w:rPr>
      </w:pPr>
      <w:r w:rsidRPr="000E0576">
        <w:rPr>
          <w:spacing w:val="-5"/>
          <w:sz w:val="20"/>
        </w:rPr>
        <w:t>От ____________________________</w:t>
      </w:r>
    </w:p>
    <w:p w:rsidR="00AB3347" w:rsidRPr="00274C97" w:rsidRDefault="00AB3347" w:rsidP="00AB3347">
      <w:pPr>
        <w:pStyle w:val="aa"/>
        <w:ind w:left="6334"/>
        <w:jc w:val="center"/>
        <w:rPr>
          <w:sz w:val="16"/>
        </w:rPr>
      </w:pPr>
      <w:proofErr w:type="gramStart"/>
      <w:r w:rsidRPr="00274C97">
        <w:rPr>
          <w:sz w:val="16"/>
        </w:rPr>
        <w:t>(Ф.И.О.</w:t>
      </w:r>
      <w:r w:rsidRPr="00274C97">
        <w:rPr>
          <w:spacing w:val="-4"/>
          <w:sz w:val="16"/>
        </w:rPr>
        <w:t xml:space="preserve"> </w:t>
      </w:r>
      <w:r w:rsidRPr="00274C97">
        <w:rPr>
          <w:sz w:val="16"/>
        </w:rPr>
        <w:t>родителя</w:t>
      </w:r>
      <w:r w:rsidRPr="00274C97">
        <w:rPr>
          <w:spacing w:val="-3"/>
          <w:sz w:val="16"/>
        </w:rPr>
        <w:t xml:space="preserve"> </w:t>
      </w:r>
      <w:r w:rsidRPr="00274C97">
        <w:rPr>
          <w:sz w:val="16"/>
        </w:rPr>
        <w:t>(законного</w:t>
      </w:r>
      <w:r w:rsidRPr="00274C97">
        <w:rPr>
          <w:spacing w:val="-3"/>
          <w:sz w:val="16"/>
        </w:rPr>
        <w:t xml:space="preserve"> </w:t>
      </w:r>
      <w:r w:rsidRPr="00274C97">
        <w:rPr>
          <w:spacing w:val="-2"/>
          <w:sz w:val="16"/>
        </w:rPr>
        <w:t>представителя)</w:t>
      </w:r>
      <w:proofErr w:type="gramEnd"/>
    </w:p>
    <w:p w:rsidR="00AB3347" w:rsidRPr="000E0576" w:rsidRDefault="00AB3347" w:rsidP="00AB3347">
      <w:pPr>
        <w:pStyle w:val="aa"/>
        <w:jc w:val="left"/>
        <w:rPr>
          <w:sz w:val="18"/>
        </w:rPr>
      </w:pPr>
    </w:p>
    <w:p w:rsidR="00AB3347" w:rsidRPr="00AB3347" w:rsidRDefault="00AB3347" w:rsidP="00AB3347">
      <w:pPr>
        <w:spacing w:before="1" w:after="0" w:line="240" w:lineRule="auto"/>
        <w:ind w:left="144" w:right="145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B3347">
        <w:rPr>
          <w:rFonts w:ascii="Times New Roman" w:hAnsi="Times New Roman" w:cs="Times New Roman"/>
          <w:b/>
          <w:spacing w:val="-2"/>
          <w:sz w:val="20"/>
          <w:szCs w:val="24"/>
        </w:rPr>
        <w:t>ЗАЯВЛЕНИЕ-СОГЛАСИЕ</w:t>
      </w:r>
    </w:p>
    <w:p w:rsidR="00AB3347" w:rsidRPr="00AB3347" w:rsidRDefault="00AB3347" w:rsidP="00AB3347">
      <w:pPr>
        <w:spacing w:after="0"/>
        <w:ind w:left="614" w:right="61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B3347">
        <w:rPr>
          <w:rFonts w:ascii="Times New Roman" w:hAnsi="Times New Roman" w:cs="Times New Roman"/>
          <w:b/>
          <w:sz w:val="20"/>
          <w:szCs w:val="24"/>
        </w:rPr>
        <w:t>обучающегося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и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его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родителя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(законного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представителя)</w:t>
      </w:r>
      <w:r w:rsidRPr="00AB3347">
        <w:rPr>
          <w:rFonts w:ascii="Times New Roman" w:hAnsi="Times New Roman" w:cs="Times New Roman"/>
          <w:b/>
          <w:spacing w:val="-6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на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привлечение</w:t>
      </w:r>
      <w:r w:rsidRPr="00AB3347">
        <w:rPr>
          <w:rFonts w:ascii="Times New Roman" w:hAnsi="Times New Roman" w:cs="Times New Roman"/>
          <w:b/>
          <w:spacing w:val="-5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обучающегося</w:t>
      </w:r>
      <w:r w:rsidRPr="00AB3347">
        <w:rPr>
          <w:rFonts w:ascii="Times New Roman" w:hAnsi="Times New Roman" w:cs="Times New Roman"/>
          <w:b/>
          <w:spacing w:val="-4"/>
          <w:sz w:val="20"/>
          <w:szCs w:val="24"/>
        </w:rPr>
        <w:t xml:space="preserve"> </w:t>
      </w:r>
      <w:r w:rsidRPr="00AB3347">
        <w:rPr>
          <w:rFonts w:ascii="Times New Roman" w:hAnsi="Times New Roman" w:cs="Times New Roman"/>
          <w:b/>
          <w:sz w:val="20"/>
          <w:szCs w:val="24"/>
        </w:rPr>
        <w:t>к общественно-полезной деятельности в лагере труда и отдыха</w:t>
      </w:r>
    </w:p>
    <w:p w:rsidR="00AB3347" w:rsidRPr="00AB3347" w:rsidRDefault="00AB3347" w:rsidP="00AB3347">
      <w:pPr>
        <w:pStyle w:val="aa"/>
        <w:tabs>
          <w:tab w:val="left" w:pos="1755"/>
          <w:tab w:val="left" w:pos="1867"/>
          <w:tab w:val="left" w:pos="1897"/>
          <w:tab w:val="left" w:pos="3388"/>
          <w:tab w:val="left" w:pos="3552"/>
          <w:tab w:val="left" w:pos="4413"/>
          <w:tab w:val="left" w:pos="4604"/>
          <w:tab w:val="left" w:pos="4958"/>
          <w:tab w:val="left" w:pos="5905"/>
          <w:tab w:val="left" w:pos="6145"/>
          <w:tab w:val="left" w:pos="6805"/>
          <w:tab w:val="left" w:pos="7234"/>
          <w:tab w:val="left" w:pos="8256"/>
          <w:tab w:val="left" w:pos="8405"/>
          <w:tab w:val="left" w:pos="8603"/>
          <w:tab w:val="left" w:pos="9678"/>
          <w:tab w:val="left" w:pos="10101"/>
        </w:tabs>
        <w:ind w:right="137" w:firstLine="708"/>
        <w:rPr>
          <w:sz w:val="20"/>
        </w:rPr>
      </w:pPr>
      <w:r w:rsidRPr="00AB3347">
        <w:rPr>
          <w:sz w:val="20"/>
        </w:rPr>
        <w:t>В целях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 xml:space="preserve">вовлечения подростков в общественно-полезную деятельность; трудового воспитания и </w:t>
      </w:r>
      <w:r w:rsidRPr="00AB3347">
        <w:rPr>
          <w:spacing w:val="-2"/>
          <w:sz w:val="20"/>
        </w:rPr>
        <w:t>формирования личностных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качеств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подростков;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 xml:space="preserve">социально-трудовой подготовки подростков, </w:t>
      </w:r>
      <w:r w:rsidRPr="00AB3347">
        <w:rPr>
          <w:sz w:val="20"/>
        </w:rPr>
        <w:t>приобретение ими практических</w:t>
      </w:r>
      <w:r w:rsidRPr="00AB3347">
        <w:rPr>
          <w:spacing w:val="31"/>
          <w:sz w:val="20"/>
        </w:rPr>
        <w:t xml:space="preserve"> </w:t>
      </w:r>
      <w:r w:rsidRPr="00AB3347">
        <w:rPr>
          <w:sz w:val="20"/>
        </w:rPr>
        <w:t>трудовых</w:t>
      </w:r>
      <w:r w:rsidRPr="00AB3347">
        <w:rPr>
          <w:spacing w:val="33"/>
          <w:sz w:val="20"/>
        </w:rPr>
        <w:t xml:space="preserve"> </w:t>
      </w:r>
      <w:r w:rsidRPr="00AB3347">
        <w:rPr>
          <w:sz w:val="20"/>
        </w:rPr>
        <w:t>умений</w:t>
      </w:r>
      <w:r w:rsidRPr="00AB3347">
        <w:rPr>
          <w:spacing w:val="30"/>
          <w:sz w:val="20"/>
        </w:rPr>
        <w:t xml:space="preserve"> </w:t>
      </w:r>
      <w:r w:rsidRPr="00AB3347">
        <w:rPr>
          <w:sz w:val="20"/>
        </w:rPr>
        <w:t>и навыков;</w:t>
      </w:r>
      <w:r w:rsidRPr="00AB3347">
        <w:rPr>
          <w:spacing w:val="29"/>
          <w:sz w:val="20"/>
        </w:rPr>
        <w:t xml:space="preserve"> </w:t>
      </w:r>
      <w:r w:rsidRPr="00AB3347">
        <w:rPr>
          <w:sz w:val="20"/>
        </w:rPr>
        <w:t>обучения</w:t>
      </w:r>
      <w:r w:rsidRPr="00AB3347">
        <w:rPr>
          <w:spacing w:val="29"/>
          <w:sz w:val="20"/>
        </w:rPr>
        <w:t xml:space="preserve"> </w:t>
      </w:r>
      <w:r w:rsidRPr="00AB3347">
        <w:rPr>
          <w:sz w:val="20"/>
        </w:rPr>
        <w:t>подростков основам техники безопасности и охраны труда при выполнении работ, предусмотренных программой лагеря труда и отдыха; развития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разносторонних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интересов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подростков,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удовлетворения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их</w:t>
      </w:r>
      <w:r w:rsidRPr="00AB3347">
        <w:rPr>
          <w:spacing w:val="38"/>
          <w:sz w:val="20"/>
        </w:rPr>
        <w:t xml:space="preserve"> </w:t>
      </w:r>
      <w:r w:rsidRPr="00AB3347">
        <w:rPr>
          <w:sz w:val="20"/>
        </w:rPr>
        <w:t>индивидуальных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потребностей</w:t>
      </w:r>
      <w:r w:rsidRPr="00AB3347">
        <w:rPr>
          <w:spacing w:val="39"/>
          <w:sz w:val="20"/>
        </w:rPr>
        <w:t xml:space="preserve"> </w:t>
      </w:r>
      <w:r w:rsidRPr="00AB3347">
        <w:rPr>
          <w:sz w:val="20"/>
        </w:rPr>
        <w:t>в интеллектуальном,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нравственном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физическом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совершенствовании,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а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также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в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занятиях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>физической культурой,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спортом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туризмом;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создания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обеспечения</w:t>
      </w:r>
      <w:r w:rsidRPr="00AB3347">
        <w:rPr>
          <w:spacing w:val="75"/>
          <w:sz w:val="20"/>
        </w:rPr>
        <w:t xml:space="preserve"> </w:t>
      </w:r>
      <w:r w:rsidRPr="00AB3347">
        <w:rPr>
          <w:sz w:val="20"/>
        </w:rPr>
        <w:t>необходимых</w:t>
      </w:r>
      <w:r w:rsidRPr="00AB3347">
        <w:rPr>
          <w:spacing w:val="80"/>
          <w:sz w:val="20"/>
        </w:rPr>
        <w:t xml:space="preserve"> </w:t>
      </w:r>
      <w:r w:rsidRPr="00AB3347">
        <w:rPr>
          <w:sz w:val="20"/>
        </w:rPr>
        <w:t>условий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для</w:t>
      </w:r>
      <w:r w:rsidRPr="00AB3347">
        <w:rPr>
          <w:spacing w:val="76"/>
          <w:sz w:val="20"/>
        </w:rPr>
        <w:t xml:space="preserve"> </w:t>
      </w:r>
      <w:r w:rsidRPr="00AB3347">
        <w:rPr>
          <w:sz w:val="20"/>
        </w:rPr>
        <w:t>личностного развития, укрепления здоровья, профессионального самоопределения и творческого труда подростков; формирования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культуры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здорового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и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безопасного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образа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жизни,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общей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>культуры</w:t>
      </w:r>
      <w:r w:rsidRPr="00AB3347">
        <w:rPr>
          <w:spacing w:val="80"/>
          <w:w w:val="150"/>
          <w:sz w:val="20"/>
        </w:rPr>
        <w:t xml:space="preserve"> </w:t>
      </w:r>
      <w:r w:rsidRPr="00AB3347">
        <w:rPr>
          <w:sz w:val="20"/>
        </w:rPr>
        <w:t xml:space="preserve">подростков; </w:t>
      </w:r>
      <w:r w:rsidRPr="00AB3347">
        <w:rPr>
          <w:spacing w:val="-2"/>
          <w:sz w:val="20"/>
        </w:rPr>
        <w:t>социализации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подростков,</w:t>
      </w:r>
      <w:r w:rsidRPr="00AB3347">
        <w:rPr>
          <w:sz w:val="20"/>
        </w:rPr>
        <w:t xml:space="preserve"> развитие </w:t>
      </w:r>
      <w:r w:rsidRPr="00AB3347">
        <w:rPr>
          <w:spacing w:val="-2"/>
          <w:sz w:val="20"/>
        </w:rPr>
        <w:t>коммуникативных</w:t>
      </w:r>
      <w:r w:rsidRPr="00AB3347">
        <w:rPr>
          <w:sz w:val="20"/>
        </w:rPr>
        <w:t xml:space="preserve"> </w:t>
      </w:r>
      <w:r w:rsidRPr="00AB3347">
        <w:rPr>
          <w:spacing w:val="-10"/>
          <w:sz w:val="20"/>
        </w:rPr>
        <w:t>и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лидерских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качеств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 xml:space="preserve">подростков, </w:t>
      </w:r>
      <w:r w:rsidRPr="00AB3347">
        <w:rPr>
          <w:sz w:val="20"/>
        </w:rPr>
        <w:t>профессиональная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ориентация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подростков даем</w:t>
      </w:r>
      <w:r w:rsidRPr="00AB3347">
        <w:rPr>
          <w:spacing w:val="-4"/>
          <w:sz w:val="20"/>
        </w:rPr>
        <w:t xml:space="preserve"> </w:t>
      </w:r>
      <w:r w:rsidRPr="00AB3347">
        <w:rPr>
          <w:sz w:val="20"/>
        </w:rPr>
        <w:t>согласие</w:t>
      </w:r>
      <w:r w:rsidRPr="00AB3347">
        <w:rPr>
          <w:spacing w:val="-4"/>
          <w:sz w:val="20"/>
        </w:rPr>
        <w:t xml:space="preserve"> </w:t>
      </w:r>
      <w:r w:rsidRPr="00AB3347">
        <w:rPr>
          <w:sz w:val="20"/>
        </w:rPr>
        <w:t xml:space="preserve">ОГБОУ «СОШ №3 с УИОП </w:t>
      </w:r>
      <w:proofErr w:type="spellStart"/>
      <w:r w:rsidRPr="00AB3347">
        <w:rPr>
          <w:sz w:val="20"/>
        </w:rPr>
        <w:t>г</w:t>
      </w:r>
      <w:proofErr w:type="gramStart"/>
      <w:r w:rsidRPr="00AB3347">
        <w:rPr>
          <w:sz w:val="20"/>
        </w:rPr>
        <w:t>.С</w:t>
      </w:r>
      <w:proofErr w:type="gramEnd"/>
      <w:r w:rsidRPr="00AB3347">
        <w:rPr>
          <w:sz w:val="20"/>
        </w:rPr>
        <w:t>троитель</w:t>
      </w:r>
      <w:proofErr w:type="spellEnd"/>
      <w:r w:rsidRPr="00AB3347">
        <w:rPr>
          <w:sz w:val="20"/>
        </w:rPr>
        <w:t xml:space="preserve">» </w:t>
      </w:r>
      <w:r w:rsidRPr="00AB3347">
        <w:rPr>
          <w:spacing w:val="-5"/>
          <w:sz w:val="20"/>
        </w:rPr>
        <w:t>на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привлечение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нашего</w:t>
      </w:r>
      <w:r w:rsidRPr="00AB3347">
        <w:rPr>
          <w:sz w:val="20"/>
        </w:rPr>
        <w:t xml:space="preserve"> </w:t>
      </w:r>
      <w:r w:rsidRPr="00AB3347">
        <w:rPr>
          <w:spacing w:val="-2"/>
          <w:sz w:val="20"/>
        </w:rPr>
        <w:t>ребенка _________________________________</w:t>
      </w:r>
      <w:r w:rsidRPr="00AB3347">
        <w:rPr>
          <w:sz w:val="20"/>
        </w:rPr>
        <w:t>,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обучающегося</w:t>
      </w:r>
      <w:r w:rsidRPr="00AB3347">
        <w:rPr>
          <w:spacing w:val="-2"/>
          <w:sz w:val="20"/>
        </w:rPr>
        <w:t xml:space="preserve"> </w:t>
      </w:r>
      <w:r w:rsidRPr="00AB3347">
        <w:rPr>
          <w:spacing w:val="80"/>
          <w:sz w:val="20"/>
          <w:u w:val="single"/>
        </w:rPr>
        <w:t xml:space="preserve">   </w:t>
      </w:r>
      <w:r w:rsidRPr="00AB3347">
        <w:rPr>
          <w:sz w:val="20"/>
        </w:rPr>
        <w:t>«</w:t>
      </w:r>
      <w:r w:rsidRPr="00AB3347">
        <w:rPr>
          <w:spacing w:val="80"/>
          <w:w w:val="150"/>
          <w:sz w:val="20"/>
          <w:u w:val="single"/>
        </w:rPr>
        <w:t xml:space="preserve">  </w:t>
      </w:r>
      <w:r w:rsidRPr="00AB3347">
        <w:rPr>
          <w:sz w:val="20"/>
        </w:rPr>
        <w:t>»</w:t>
      </w:r>
      <w:r w:rsidRPr="00AB3347">
        <w:rPr>
          <w:spacing w:val="-8"/>
          <w:sz w:val="20"/>
        </w:rPr>
        <w:t xml:space="preserve"> </w:t>
      </w:r>
      <w:r w:rsidRPr="00AB3347">
        <w:rPr>
          <w:sz w:val="20"/>
        </w:rPr>
        <w:t>класса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 xml:space="preserve">ОГБОУ «СОШ №3 с УИОП </w:t>
      </w:r>
      <w:proofErr w:type="spellStart"/>
      <w:r w:rsidRPr="00AB3347">
        <w:rPr>
          <w:sz w:val="20"/>
        </w:rPr>
        <w:t>г.Строитель</w:t>
      </w:r>
      <w:proofErr w:type="spellEnd"/>
      <w:r w:rsidRPr="00AB3347">
        <w:rPr>
          <w:sz w:val="20"/>
        </w:rPr>
        <w:t>» к участию в период летних каникул в общественно-полезной деятельности: работа на пришкольном участке, подготовка школы к новому учебному году, работа по благоустройству территории школы, работа на территории города.</w:t>
      </w:r>
    </w:p>
    <w:p w:rsidR="00AB3347" w:rsidRPr="00AB3347" w:rsidRDefault="00AB3347" w:rsidP="00AB3347">
      <w:pPr>
        <w:pStyle w:val="aa"/>
        <w:ind w:right="138" w:firstLine="708"/>
        <w:rPr>
          <w:sz w:val="20"/>
        </w:rPr>
      </w:pPr>
      <w:r w:rsidRPr="00AB3347">
        <w:rPr>
          <w:sz w:val="20"/>
        </w:rPr>
        <w:t xml:space="preserve">ОГБОУ «СОШ №3 с УИОП </w:t>
      </w:r>
      <w:proofErr w:type="spellStart"/>
      <w:r w:rsidRPr="00AB3347">
        <w:rPr>
          <w:sz w:val="20"/>
        </w:rPr>
        <w:t>г</w:t>
      </w:r>
      <w:proofErr w:type="gramStart"/>
      <w:r w:rsidRPr="00AB3347">
        <w:rPr>
          <w:sz w:val="20"/>
        </w:rPr>
        <w:t>.С</w:t>
      </w:r>
      <w:proofErr w:type="gramEnd"/>
      <w:r w:rsidRPr="00AB3347">
        <w:rPr>
          <w:sz w:val="20"/>
        </w:rPr>
        <w:t>троитель</w:t>
      </w:r>
      <w:proofErr w:type="spellEnd"/>
      <w:r w:rsidRPr="00AB3347">
        <w:rPr>
          <w:sz w:val="20"/>
        </w:rPr>
        <w:t xml:space="preserve">» обязуется следить за тем, чтобы труд осуществлялся в соответствии с требованиями санитарных норм, норм охраны труда и техники безопасности, под присмотром ответственных лиц, в соответствии с «Положением о лагере труда и отдыха в ОГБОУ «СОШ №3 с УИОП </w:t>
      </w:r>
      <w:proofErr w:type="spellStart"/>
      <w:r w:rsidRPr="00AB3347">
        <w:rPr>
          <w:sz w:val="20"/>
        </w:rPr>
        <w:t>г.Строитель</w:t>
      </w:r>
      <w:proofErr w:type="spellEnd"/>
      <w:r w:rsidRPr="00AB3347">
        <w:rPr>
          <w:sz w:val="20"/>
        </w:rPr>
        <w:t>».</w:t>
      </w:r>
    </w:p>
    <w:p w:rsidR="00AB3347" w:rsidRPr="00AB3347" w:rsidRDefault="00AB3347" w:rsidP="00AB3347">
      <w:pPr>
        <w:pStyle w:val="aa"/>
        <w:ind w:right="145" w:firstLine="708"/>
        <w:rPr>
          <w:sz w:val="20"/>
        </w:rPr>
      </w:pPr>
      <w:r w:rsidRPr="00AB3347">
        <w:rPr>
          <w:sz w:val="20"/>
        </w:rPr>
        <w:t>Настоящ</w:t>
      </w:r>
      <w:bookmarkStart w:id="0" w:name="_GoBack"/>
      <w:bookmarkEnd w:id="0"/>
      <w:r w:rsidRPr="00AB3347">
        <w:rPr>
          <w:sz w:val="20"/>
        </w:rPr>
        <w:t>ее согласие вступает в силу со дня его подписания и действует в течение периода деятельности ЛТО</w:t>
      </w:r>
      <w:r w:rsidRPr="00AB3347">
        <w:rPr>
          <w:spacing w:val="40"/>
          <w:sz w:val="20"/>
        </w:rPr>
        <w:t xml:space="preserve"> </w:t>
      </w:r>
      <w:r w:rsidRPr="00AB3347">
        <w:rPr>
          <w:sz w:val="20"/>
        </w:rPr>
        <w:t xml:space="preserve">в ОГБОУ «СОШ №3 с УИОП </w:t>
      </w:r>
      <w:proofErr w:type="spellStart"/>
      <w:r w:rsidRPr="00AB3347">
        <w:rPr>
          <w:sz w:val="20"/>
        </w:rPr>
        <w:t>г</w:t>
      </w:r>
      <w:proofErr w:type="gramStart"/>
      <w:r w:rsidRPr="00AB3347">
        <w:rPr>
          <w:sz w:val="20"/>
        </w:rPr>
        <w:t>.С</w:t>
      </w:r>
      <w:proofErr w:type="gramEnd"/>
      <w:r w:rsidRPr="00AB3347">
        <w:rPr>
          <w:sz w:val="20"/>
        </w:rPr>
        <w:t>троитель</w:t>
      </w:r>
      <w:proofErr w:type="spellEnd"/>
      <w:r w:rsidRPr="00AB3347">
        <w:rPr>
          <w:sz w:val="20"/>
        </w:rPr>
        <w:t>».</w:t>
      </w:r>
    </w:p>
    <w:p w:rsidR="00AB3347" w:rsidRPr="00AB3347" w:rsidRDefault="00AB3347" w:rsidP="00AB3347">
      <w:pPr>
        <w:pStyle w:val="aa"/>
        <w:spacing w:before="1"/>
        <w:rPr>
          <w:spacing w:val="-2"/>
          <w:sz w:val="20"/>
        </w:rPr>
      </w:pPr>
      <w:r w:rsidRPr="00AB3347">
        <w:rPr>
          <w:sz w:val="20"/>
        </w:rPr>
        <w:t>Данное</w:t>
      </w:r>
      <w:r w:rsidRPr="00AB3347">
        <w:rPr>
          <w:spacing w:val="-6"/>
          <w:sz w:val="20"/>
        </w:rPr>
        <w:t xml:space="preserve"> </w:t>
      </w:r>
      <w:r w:rsidRPr="00AB3347">
        <w:rPr>
          <w:sz w:val="20"/>
        </w:rPr>
        <w:t>Согласие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может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быть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отозвано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в</w:t>
      </w:r>
      <w:r w:rsidRPr="00AB3347">
        <w:rPr>
          <w:spacing w:val="-3"/>
          <w:sz w:val="20"/>
        </w:rPr>
        <w:t xml:space="preserve"> </w:t>
      </w:r>
      <w:r w:rsidRPr="00AB3347">
        <w:rPr>
          <w:sz w:val="20"/>
        </w:rPr>
        <w:t>любой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момент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по</w:t>
      </w:r>
      <w:r w:rsidRPr="00AB3347">
        <w:rPr>
          <w:spacing w:val="-2"/>
          <w:sz w:val="20"/>
        </w:rPr>
        <w:t xml:space="preserve"> </w:t>
      </w:r>
      <w:r w:rsidRPr="00AB3347">
        <w:rPr>
          <w:sz w:val="20"/>
        </w:rPr>
        <w:t>письменному</w:t>
      </w:r>
      <w:r w:rsidRPr="00AB3347">
        <w:rPr>
          <w:spacing w:val="-7"/>
          <w:sz w:val="20"/>
        </w:rPr>
        <w:t xml:space="preserve"> </w:t>
      </w:r>
      <w:r w:rsidRPr="00AB3347">
        <w:rPr>
          <w:spacing w:val="-2"/>
          <w:sz w:val="20"/>
        </w:rPr>
        <w:t>заявлению.</w:t>
      </w:r>
    </w:p>
    <w:p w:rsidR="00AB3347" w:rsidRPr="00AB3347" w:rsidRDefault="00AB3347" w:rsidP="00AB3347">
      <w:pPr>
        <w:pStyle w:val="aa"/>
        <w:spacing w:before="1"/>
        <w:rPr>
          <w:sz w:val="20"/>
        </w:rPr>
      </w:pPr>
    </w:p>
    <w:p w:rsidR="00AB3347" w:rsidRPr="00AB3347" w:rsidRDefault="00AB3347" w:rsidP="00AB3347">
      <w:pPr>
        <w:pStyle w:val="aa"/>
        <w:spacing w:before="11"/>
        <w:jc w:val="left"/>
        <w:rPr>
          <w:sz w:val="20"/>
        </w:rPr>
      </w:pPr>
      <w:r w:rsidRPr="00AB3347">
        <w:rPr>
          <w:sz w:val="20"/>
        </w:rPr>
        <w:t>«___»______________ 2025 года            _____________________________ / _________________/</w:t>
      </w:r>
    </w:p>
    <w:p w:rsidR="00AB3347" w:rsidRPr="00274C97" w:rsidRDefault="00AB3347" w:rsidP="00AB3347">
      <w:pPr>
        <w:pStyle w:val="aa"/>
        <w:spacing w:before="2"/>
        <w:jc w:val="left"/>
      </w:pPr>
      <w:r>
        <w:rPr>
          <w:sz w:val="16"/>
          <w:szCs w:val="16"/>
        </w:rPr>
        <w:t xml:space="preserve">                      </w:t>
      </w:r>
      <w:r w:rsidRPr="00940463">
        <w:rPr>
          <w:sz w:val="16"/>
          <w:szCs w:val="16"/>
        </w:rPr>
        <w:t>(дата)</w:t>
      </w:r>
      <w:r w:rsidRPr="00274C97">
        <w:rPr>
          <w:spacing w:val="-4"/>
        </w:rPr>
        <w:t xml:space="preserve"> </w:t>
      </w:r>
      <w:r>
        <w:rPr>
          <w:spacing w:val="-4"/>
        </w:rPr>
        <w:t xml:space="preserve">                                    </w:t>
      </w:r>
      <w:r w:rsidRPr="00940463">
        <w:rPr>
          <w:sz w:val="12"/>
        </w:rPr>
        <w:t>ФИО</w:t>
      </w:r>
      <w:r w:rsidRPr="00940463">
        <w:rPr>
          <w:spacing w:val="-4"/>
          <w:sz w:val="12"/>
        </w:rPr>
        <w:t xml:space="preserve"> </w:t>
      </w:r>
      <w:r w:rsidRPr="00940463">
        <w:rPr>
          <w:sz w:val="12"/>
        </w:rPr>
        <w:t>родителя</w:t>
      </w:r>
      <w:r w:rsidRPr="00940463">
        <w:rPr>
          <w:spacing w:val="-2"/>
          <w:sz w:val="12"/>
        </w:rPr>
        <w:t xml:space="preserve"> </w:t>
      </w:r>
      <w:r w:rsidRPr="00940463">
        <w:rPr>
          <w:sz w:val="12"/>
        </w:rPr>
        <w:t>(законного</w:t>
      </w:r>
      <w:r w:rsidRPr="00940463">
        <w:rPr>
          <w:spacing w:val="-3"/>
          <w:sz w:val="12"/>
        </w:rPr>
        <w:t xml:space="preserve"> </w:t>
      </w:r>
      <w:r w:rsidRPr="00940463">
        <w:rPr>
          <w:sz w:val="12"/>
        </w:rPr>
        <w:t>представителя)</w:t>
      </w:r>
      <w:r w:rsidRPr="00940463">
        <w:rPr>
          <w:spacing w:val="26"/>
          <w:sz w:val="12"/>
        </w:rPr>
        <w:t xml:space="preserve"> </w:t>
      </w:r>
      <w:r>
        <w:rPr>
          <w:spacing w:val="26"/>
          <w:sz w:val="12"/>
        </w:rPr>
        <w:t xml:space="preserve">    Рос</w:t>
      </w:r>
      <w:r w:rsidRPr="00940463">
        <w:rPr>
          <w:sz w:val="12"/>
        </w:rPr>
        <w:t>пись</w:t>
      </w:r>
      <w:r w:rsidRPr="00940463">
        <w:rPr>
          <w:spacing w:val="-1"/>
          <w:sz w:val="12"/>
        </w:rPr>
        <w:t xml:space="preserve"> </w:t>
      </w:r>
      <w:r w:rsidRPr="00940463">
        <w:rPr>
          <w:sz w:val="12"/>
        </w:rPr>
        <w:t>родителя</w:t>
      </w:r>
      <w:r w:rsidRPr="00940463">
        <w:rPr>
          <w:spacing w:val="-2"/>
          <w:sz w:val="12"/>
        </w:rPr>
        <w:t xml:space="preserve"> </w:t>
      </w:r>
      <w:r w:rsidRPr="00940463">
        <w:rPr>
          <w:sz w:val="12"/>
        </w:rPr>
        <w:t>(законного</w:t>
      </w:r>
      <w:r w:rsidRPr="00940463">
        <w:rPr>
          <w:spacing w:val="-5"/>
          <w:sz w:val="12"/>
        </w:rPr>
        <w:t xml:space="preserve"> </w:t>
      </w:r>
      <w:r w:rsidRPr="00940463">
        <w:rPr>
          <w:spacing w:val="-2"/>
          <w:sz w:val="12"/>
        </w:rPr>
        <w:t>представителя)</w:t>
      </w:r>
    </w:p>
    <w:sectPr w:rsidR="00AB3347" w:rsidRPr="00274C97" w:rsidSect="00AB3347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E3" w:rsidRDefault="00BA7FE3" w:rsidP="00946860">
      <w:pPr>
        <w:spacing w:after="0" w:line="240" w:lineRule="auto"/>
      </w:pPr>
      <w:r>
        <w:separator/>
      </w:r>
    </w:p>
  </w:endnote>
  <w:endnote w:type="continuationSeparator" w:id="0">
    <w:p w:rsidR="00BA7FE3" w:rsidRDefault="00BA7FE3" w:rsidP="0094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egoe UI Emoji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E3" w:rsidRDefault="00BA7FE3" w:rsidP="00946860">
      <w:pPr>
        <w:spacing w:after="0" w:line="240" w:lineRule="auto"/>
      </w:pPr>
      <w:r>
        <w:separator/>
      </w:r>
    </w:p>
  </w:footnote>
  <w:footnote w:type="continuationSeparator" w:id="0">
    <w:p w:rsidR="00BA7FE3" w:rsidRDefault="00BA7FE3" w:rsidP="0094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F910AD"/>
    <w:multiLevelType w:val="hybridMultilevel"/>
    <w:tmpl w:val="C8D06614"/>
    <w:lvl w:ilvl="0" w:tplc="0419000F">
      <w:start w:val="1"/>
      <w:numFmt w:val="decimal"/>
      <w:lvlText w:val="%1."/>
      <w:lvlJc w:val="left"/>
      <w:pPr>
        <w:ind w:left="3471" w:hanging="360"/>
      </w:pPr>
    </w:lvl>
    <w:lvl w:ilvl="1" w:tplc="04190019" w:tentative="1">
      <w:start w:val="1"/>
      <w:numFmt w:val="lowerLetter"/>
      <w:lvlText w:val="%2."/>
      <w:lvlJc w:val="left"/>
      <w:pPr>
        <w:ind w:left="4191" w:hanging="360"/>
      </w:pPr>
    </w:lvl>
    <w:lvl w:ilvl="2" w:tplc="0419001B" w:tentative="1">
      <w:start w:val="1"/>
      <w:numFmt w:val="lowerRoman"/>
      <w:lvlText w:val="%3."/>
      <w:lvlJc w:val="right"/>
      <w:pPr>
        <w:ind w:left="4911" w:hanging="180"/>
      </w:pPr>
    </w:lvl>
    <w:lvl w:ilvl="3" w:tplc="0419000F" w:tentative="1">
      <w:start w:val="1"/>
      <w:numFmt w:val="decimal"/>
      <w:lvlText w:val="%4."/>
      <w:lvlJc w:val="left"/>
      <w:pPr>
        <w:ind w:left="5631" w:hanging="360"/>
      </w:pPr>
    </w:lvl>
    <w:lvl w:ilvl="4" w:tplc="04190019" w:tentative="1">
      <w:start w:val="1"/>
      <w:numFmt w:val="lowerLetter"/>
      <w:lvlText w:val="%5."/>
      <w:lvlJc w:val="left"/>
      <w:pPr>
        <w:ind w:left="6351" w:hanging="360"/>
      </w:pPr>
    </w:lvl>
    <w:lvl w:ilvl="5" w:tplc="0419001B" w:tentative="1">
      <w:start w:val="1"/>
      <w:numFmt w:val="lowerRoman"/>
      <w:lvlText w:val="%6."/>
      <w:lvlJc w:val="right"/>
      <w:pPr>
        <w:ind w:left="7071" w:hanging="180"/>
      </w:pPr>
    </w:lvl>
    <w:lvl w:ilvl="6" w:tplc="0419000F" w:tentative="1">
      <w:start w:val="1"/>
      <w:numFmt w:val="decimal"/>
      <w:lvlText w:val="%7."/>
      <w:lvlJc w:val="left"/>
      <w:pPr>
        <w:ind w:left="7791" w:hanging="360"/>
      </w:pPr>
    </w:lvl>
    <w:lvl w:ilvl="7" w:tplc="04190019" w:tentative="1">
      <w:start w:val="1"/>
      <w:numFmt w:val="lowerLetter"/>
      <w:lvlText w:val="%8."/>
      <w:lvlJc w:val="left"/>
      <w:pPr>
        <w:ind w:left="8511" w:hanging="360"/>
      </w:pPr>
    </w:lvl>
    <w:lvl w:ilvl="8" w:tplc="0419001B" w:tentative="1">
      <w:start w:val="1"/>
      <w:numFmt w:val="lowerRoman"/>
      <w:lvlText w:val="%9."/>
      <w:lvlJc w:val="right"/>
      <w:pPr>
        <w:ind w:left="9231" w:hanging="180"/>
      </w:pPr>
    </w:lvl>
  </w:abstractNum>
  <w:abstractNum w:abstractNumId="4">
    <w:nsid w:val="01FD749C"/>
    <w:multiLevelType w:val="hybridMultilevel"/>
    <w:tmpl w:val="C0A0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884403"/>
    <w:multiLevelType w:val="hybridMultilevel"/>
    <w:tmpl w:val="EFB6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C45B1"/>
    <w:multiLevelType w:val="hybridMultilevel"/>
    <w:tmpl w:val="C5468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A71CE4"/>
    <w:multiLevelType w:val="hybridMultilevel"/>
    <w:tmpl w:val="2F0E945A"/>
    <w:lvl w:ilvl="0" w:tplc="72489D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C66E82"/>
    <w:multiLevelType w:val="hybridMultilevel"/>
    <w:tmpl w:val="8CD43A86"/>
    <w:lvl w:ilvl="0" w:tplc="7248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8837A0"/>
    <w:multiLevelType w:val="hybridMultilevel"/>
    <w:tmpl w:val="60483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303978"/>
    <w:multiLevelType w:val="hybridMultilevel"/>
    <w:tmpl w:val="EDF8F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F60373"/>
    <w:multiLevelType w:val="hybridMultilevel"/>
    <w:tmpl w:val="E9FA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8167B2"/>
    <w:multiLevelType w:val="hybridMultilevel"/>
    <w:tmpl w:val="C2B29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B5226D"/>
    <w:multiLevelType w:val="hybridMultilevel"/>
    <w:tmpl w:val="F16C50A8"/>
    <w:lvl w:ilvl="0" w:tplc="BA6A22E8">
      <w:start w:val="1"/>
      <w:numFmt w:val="decimal"/>
      <w:lvlText w:val="%1."/>
      <w:lvlJc w:val="left"/>
      <w:pPr>
        <w:ind w:left="141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022A8">
      <w:numFmt w:val="bullet"/>
      <w:lvlText w:val="•"/>
      <w:lvlJc w:val="left"/>
      <w:pPr>
        <w:ind w:left="1231" w:hanging="257"/>
      </w:pPr>
      <w:rPr>
        <w:rFonts w:hint="default"/>
        <w:lang w:val="ru-RU" w:eastAsia="en-US" w:bidi="ar-SA"/>
      </w:rPr>
    </w:lvl>
    <w:lvl w:ilvl="2" w:tplc="03F89938">
      <w:numFmt w:val="bullet"/>
      <w:lvlText w:val="•"/>
      <w:lvlJc w:val="left"/>
      <w:pPr>
        <w:ind w:left="2323" w:hanging="257"/>
      </w:pPr>
      <w:rPr>
        <w:rFonts w:hint="default"/>
        <w:lang w:val="ru-RU" w:eastAsia="en-US" w:bidi="ar-SA"/>
      </w:rPr>
    </w:lvl>
    <w:lvl w:ilvl="3" w:tplc="68D2AEF8">
      <w:numFmt w:val="bullet"/>
      <w:lvlText w:val="•"/>
      <w:lvlJc w:val="left"/>
      <w:pPr>
        <w:ind w:left="3414" w:hanging="257"/>
      </w:pPr>
      <w:rPr>
        <w:rFonts w:hint="default"/>
        <w:lang w:val="ru-RU" w:eastAsia="en-US" w:bidi="ar-SA"/>
      </w:rPr>
    </w:lvl>
    <w:lvl w:ilvl="4" w:tplc="E0A018D0">
      <w:numFmt w:val="bullet"/>
      <w:lvlText w:val="•"/>
      <w:lvlJc w:val="left"/>
      <w:pPr>
        <w:ind w:left="4506" w:hanging="257"/>
      </w:pPr>
      <w:rPr>
        <w:rFonts w:hint="default"/>
        <w:lang w:val="ru-RU" w:eastAsia="en-US" w:bidi="ar-SA"/>
      </w:rPr>
    </w:lvl>
    <w:lvl w:ilvl="5" w:tplc="21F07EBE">
      <w:numFmt w:val="bullet"/>
      <w:lvlText w:val="•"/>
      <w:lvlJc w:val="left"/>
      <w:pPr>
        <w:ind w:left="5598" w:hanging="257"/>
      </w:pPr>
      <w:rPr>
        <w:rFonts w:hint="default"/>
        <w:lang w:val="ru-RU" w:eastAsia="en-US" w:bidi="ar-SA"/>
      </w:rPr>
    </w:lvl>
    <w:lvl w:ilvl="6" w:tplc="A5C27D6C">
      <w:numFmt w:val="bullet"/>
      <w:lvlText w:val="•"/>
      <w:lvlJc w:val="left"/>
      <w:pPr>
        <w:ind w:left="6689" w:hanging="257"/>
      </w:pPr>
      <w:rPr>
        <w:rFonts w:hint="default"/>
        <w:lang w:val="ru-RU" w:eastAsia="en-US" w:bidi="ar-SA"/>
      </w:rPr>
    </w:lvl>
    <w:lvl w:ilvl="7" w:tplc="2F705F48">
      <w:numFmt w:val="bullet"/>
      <w:lvlText w:val="•"/>
      <w:lvlJc w:val="left"/>
      <w:pPr>
        <w:ind w:left="7781" w:hanging="257"/>
      </w:pPr>
      <w:rPr>
        <w:rFonts w:hint="default"/>
        <w:lang w:val="ru-RU" w:eastAsia="en-US" w:bidi="ar-SA"/>
      </w:rPr>
    </w:lvl>
    <w:lvl w:ilvl="8" w:tplc="BAC8147A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5">
    <w:nsid w:val="2DCB7D8E"/>
    <w:multiLevelType w:val="hybridMultilevel"/>
    <w:tmpl w:val="E59E98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31BC2558"/>
    <w:multiLevelType w:val="hybridMultilevel"/>
    <w:tmpl w:val="CC0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D100D"/>
    <w:multiLevelType w:val="hybridMultilevel"/>
    <w:tmpl w:val="F13AFB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D7BE2"/>
    <w:multiLevelType w:val="hybridMultilevel"/>
    <w:tmpl w:val="9BAEE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A23141"/>
    <w:multiLevelType w:val="hybridMultilevel"/>
    <w:tmpl w:val="7CE0F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6B20E8"/>
    <w:multiLevelType w:val="multilevel"/>
    <w:tmpl w:val="2DEAC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82128D"/>
    <w:multiLevelType w:val="hybridMultilevel"/>
    <w:tmpl w:val="AF7E0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1B25A9"/>
    <w:multiLevelType w:val="hybridMultilevel"/>
    <w:tmpl w:val="19FE88AA"/>
    <w:lvl w:ilvl="0" w:tplc="5BF40E38">
      <w:numFmt w:val="bullet"/>
      <w:lvlText w:val="-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25CC68C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62721E6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299819B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963E6D52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39EF2E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7365A6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916ED278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FE3608A2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23">
    <w:nsid w:val="66E12361"/>
    <w:multiLevelType w:val="hybridMultilevel"/>
    <w:tmpl w:val="D4A68EF2"/>
    <w:lvl w:ilvl="0" w:tplc="7A48993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64186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9FDA04B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2D3A5B9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954C2EA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E5D019D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64301D80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11EE409A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CA36056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24">
    <w:nsid w:val="68B40A9F"/>
    <w:multiLevelType w:val="hybridMultilevel"/>
    <w:tmpl w:val="672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245EA"/>
    <w:multiLevelType w:val="hybridMultilevel"/>
    <w:tmpl w:val="C0D8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D738B"/>
    <w:multiLevelType w:val="multilevel"/>
    <w:tmpl w:val="36E8E8AA"/>
    <w:lvl w:ilvl="0">
      <w:start w:val="4"/>
      <w:numFmt w:val="decimal"/>
      <w:lvlText w:val="%1"/>
      <w:lvlJc w:val="left"/>
      <w:pPr>
        <w:ind w:left="10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66"/>
      </w:pPr>
      <w:rPr>
        <w:rFonts w:hint="default"/>
        <w:lang w:val="ru-RU" w:eastAsia="en-US" w:bidi="ar-SA"/>
      </w:rPr>
    </w:lvl>
  </w:abstractNum>
  <w:abstractNum w:abstractNumId="27">
    <w:nsid w:val="765442E8"/>
    <w:multiLevelType w:val="multilevel"/>
    <w:tmpl w:val="1D221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1517E2"/>
    <w:multiLevelType w:val="multilevel"/>
    <w:tmpl w:val="84368924"/>
    <w:lvl w:ilvl="0">
      <w:start w:val="1"/>
      <w:numFmt w:val="decimal"/>
      <w:lvlText w:val="%1"/>
      <w:lvlJc w:val="left"/>
      <w:pPr>
        <w:ind w:left="146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736" w:hanging="3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✓"/>
      <w:lvlJc w:val="left"/>
      <w:pPr>
        <w:ind w:left="146" w:hanging="334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0"/>
        <w:w w:val="111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98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3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20"/>
  </w:num>
  <w:num w:numId="6">
    <w:abstractNumId w:val="10"/>
  </w:num>
  <w:num w:numId="7">
    <w:abstractNumId w:val="23"/>
  </w:num>
  <w:num w:numId="8">
    <w:abstractNumId w:val="28"/>
  </w:num>
  <w:num w:numId="9">
    <w:abstractNumId w:val="14"/>
  </w:num>
  <w:num w:numId="10">
    <w:abstractNumId w:val="1"/>
  </w:num>
  <w:num w:numId="11">
    <w:abstractNumId w:val="3"/>
  </w:num>
  <w:num w:numId="12">
    <w:abstractNumId w:val="2"/>
  </w:num>
  <w:num w:numId="13">
    <w:abstractNumId w:val="25"/>
  </w:num>
  <w:num w:numId="14">
    <w:abstractNumId w:val="5"/>
  </w:num>
  <w:num w:numId="15">
    <w:abstractNumId w:val="26"/>
  </w:num>
  <w:num w:numId="16">
    <w:abstractNumId w:val="22"/>
  </w:num>
  <w:num w:numId="17">
    <w:abstractNumId w:val="15"/>
  </w:num>
  <w:num w:numId="18">
    <w:abstractNumId w:val="0"/>
  </w:num>
  <w:num w:numId="19">
    <w:abstractNumId w:val="4"/>
  </w:num>
  <w:num w:numId="20">
    <w:abstractNumId w:val="24"/>
  </w:num>
  <w:num w:numId="21">
    <w:abstractNumId w:val="9"/>
  </w:num>
  <w:num w:numId="22">
    <w:abstractNumId w:val="6"/>
  </w:num>
  <w:num w:numId="23">
    <w:abstractNumId w:val="19"/>
  </w:num>
  <w:num w:numId="24">
    <w:abstractNumId w:val="21"/>
  </w:num>
  <w:num w:numId="25">
    <w:abstractNumId w:val="13"/>
  </w:num>
  <w:num w:numId="26">
    <w:abstractNumId w:val="12"/>
  </w:num>
  <w:num w:numId="27">
    <w:abstractNumId w:val="18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C3"/>
    <w:rsid w:val="00030B6A"/>
    <w:rsid w:val="000D1E06"/>
    <w:rsid w:val="000D5920"/>
    <w:rsid w:val="000E0576"/>
    <w:rsid w:val="000F3D93"/>
    <w:rsid w:val="00111C44"/>
    <w:rsid w:val="00112627"/>
    <w:rsid w:val="00136AF9"/>
    <w:rsid w:val="00157559"/>
    <w:rsid w:val="00161FA0"/>
    <w:rsid w:val="001635FB"/>
    <w:rsid w:val="001A3497"/>
    <w:rsid w:val="001C359E"/>
    <w:rsid w:val="001D2FC5"/>
    <w:rsid w:val="002045C3"/>
    <w:rsid w:val="0021360A"/>
    <w:rsid w:val="00221D67"/>
    <w:rsid w:val="00232931"/>
    <w:rsid w:val="002537D4"/>
    <w:rsid w:val="00274C97"/>
    <w:rsid w:val="00285EFD"/>
    <w:rsid w:val="002D63FD"/>
    <w:rsid w:val="002D66B0"/>
    <w:rsid w:val="003341F9"/>
    <w:rsid w:val="003962C9"/>
    <w:rsid w:val="003E6CA0"/>
    <w:rsid w:val="003F473A"/>
    <w:rsid w:val="00405BFE"/>
    <w:rsid w:val="00414204"/>
    <w:rsid w:val="00415EC6"/>
    <w:rsid w:val="004C4024"/>
    <w:rsid w:val="004E02F2"/>
    <w:rsid w:val="004E7A13"/>
    <w:rsid w:val="005126B4"/>
    <w:rsid w:val="00545674"/>
    <w:rsid w:val="00581352"/>
    <w:rsid w:val="005D3FD6"/>
    <w:rsid w:val="005E3574"/>
    <w:rsid w:val="006257E7"/>
    <w:rsid w:val="00664271"/>
    <w:rsid w:val="006A73DF"/>
    <w:rsid w:val="006C0A13"/>
    <w:rsid w:val="006C5BC8"/>
    <w:rsid w:val="006E4C78"/>
    <w:rsid w:val="006F22E1"/>
    <w:rsid w:val="006F6C2C"/>
    <w:rsid w:val="00716FEE"/>
    <w:rsid w:val="00721758"/>
    <w:rsid w:val="007C0084"/>
    <w:rsid w:val="007C6EE4"/>
    <w:rsid w:val="007D5269"/>
    <w:rsid w:val="007D5DAA"/>
    <w:rsid w:val="00807367"/>
    <w:rsid w:val="00854D5D"/>
    <w:rsid w:val="00864AF9"/>
    <w:rsid w:val="00895B4A"/>
    <w:rsid w:val="008B7172"/>
    <w:rsid w:val="009276E8"/>
    <w:rsid w:val="0092780C"/>
    <w:rsid w:val="00940463"/>
    <w:rsid w:val="00945BA6"/>
    <w:rsid w:val="00946860"/>
    <w:rsid w:val="009637C1"/>
    <w:rsid w:val="009A3B7E"/>
    <w:rsid w:val="009B597A"/>
    <w:rsid w:val="009D2D49"/>
    <w:rsid w:val="009E67D6"/>
    <w:rsid w:val="00A15D9C"/>
    <w:rsid w:val="00A270F8"/>
    <w:rsid w:val="00A452E9"/>
    <w:rsid w:val="00A54F3C"/>
    <w:rsid w:val="00A92542"/>
    <w:rsid w:val="00A93B4C"/>
    <w:rsid w:val="00AA17DD"/>
    <w:rsid w:val="00AB3347"/>
    <w:rsid w:val="00AD1C72"/>
    <w:rsid w:val="00B00C1D"/>
    <w:rsid w:val="00B15FC1"/>
    <w:rsid w:val="00B204DF"/>
    <w:rsid w:val="00B23E2B"/>
    <w:rsid w:val="00B66617"/>
    <w:rsid w:val="00B7308B"/>
    <w:rsid w:val="00B83DF5"/>
    <w:rsid w:val="00BA7FE3"/>
    <w:rsid w:val="00BE1774"/>
    <w:rsid w:val="00BE4DEB"/>
    <w:rsid w:val="00C71EA5"/>
    <w:rsid w:val="00C921CB"/>
    <w:rsid w:val="00C933D8"/>
    <w:rsid w:val="00CF3006"/>
    <w:rsid w:val="00D25F87"/>
    <w:rsid w:val="00D366FE"/>
    <w:rsid w:val="00D4624B"/>
    <w:rsid w:val="00D95518"/>
    <w:rsid w:val="00DE2650"/>
    <w:rsid w:val="00E0728C"/>
    <w:rsid w:val="00E13859"/>
    <w:rsid w:val="00E22904"/>
    <w:rsid w:val="00E36154"/>
    <w:rsid w:val="00E43F24"/>
    <w:rsid w:val="00E62F46"/>
    <w:rsid w:val="00EB12A9"/>
    <w:rsid w:val="00EC5F3C"/>
    <w:rsid w:val="00F7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50"/>
  </w:style>
  <w:style w:type="paragraph" w:styleId="1">
    <w:name w:val="heading 1"/>
    <w:basedOn w:val="a"/>
    <w:next w:val="a"/>
    <w:link w:val="10"/>
    <w:qFormat/>
    <w:rsid w:val="00C71EA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5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62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860"/>
  </w:style>
  <w:style w:type="paragraph" w:styleId="a7">
    <w:name w:val="footer"/>
    <w:basedOn w:val="a"/>
    <w:link w:val="a8"/>
    <w:uiPriority w:val="99"/>
    <w:unhideWhenUsed/>
    <w:rsid w:val="0094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860"/>
  </w:style>
  <w:style w:type="character" w:customStyle="1" w:styleId="10">
    <w:name w:val="Заголовок 1 Знак"/>
    <w:basedOn w:val="a0"/>
    <w:link w:val="1"/>
    <w:rsid w:val="00C71EA5"/>
    <w:rPr>
      <w:rFonts w:ascii="Arial" w:eastAsia="Calibri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C7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71E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71EA5"/>
    <w:pPr>
      <w:spacing w:before="64" w:after="0" w:line="240" w:lineRule="auto"/>
      <w:ind w:left="129" w:right="129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E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40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BF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0728C"/>
    <w:pPr>
      <w:suppressAutoHyphens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5E3574"/>
    <w:pPr>
      <w:suppressAutoHyphens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3341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5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62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860"/>
  </w:style>
  <w:style w:type="paragraph" w:styleId="a7">
    <w:name w:val="footer"/>
    <w:basedOn w:val="a"/>
    <w:link w:val="a8"/>
    <w:uiPriority w:val="99"/>
    <w:unhideWhenUsed/>
    <w:rsid w:val="0094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66</cp:revision>
  <cp:lastPrinted>2017-09-22T14:26:00Z</cp:lastPrinted>
  <dcterms:created xsi:type="dcterms:W3CDTF">2011-03-24T14:01:00Z</dcterms:created>
  <dcterms:modified xsi:type="dcterms:W3CDTF">2025-06-09T20:13:00Z</dcterms:modified>
</cp:coreProperties>
</file>